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ПЗЭ-ОД/24-1279</w:t>
      </w:r>
    </w:p>
    <w:p w14:paraId="3ED73884" w14:textId="77777777" w:rsidR="00681D63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</w:p>
    <w:p w14:paraId="18D513DF" w14:textId="4D9BAC0B" w:rsidR="005B3566" w:rsidRPr="00367C74" w:rsidRDefault="00681D63" w:rsidP="00681D63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="000464EF"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00400010103081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08.04.2024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61691C9D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</w:t>
            </w:r>
            <w:r w:rsidR="009D6F30">
              <w:rPr>
                <w:color w:val="0000FF"/>
                <w:sz w:val="28"/>
                <w:szCs w:val="28"/>
              </w:rPr>
              <w:t>4</w:t>
            </w:r>
            <w:r>
              <w:rPr>
                <w:color w:val="0000FF"/>
                <w:sz w:val="28"/>
                <w:szCs w:val="28"/>
              </w:rPr>
              <w:t>.05.202</w:t>
            </w:r>
            <w:r w:rsidR="009D6F30">
              <w:rPr>
                <w:color w:val="0000FF"/>
                <w:sz w:val="28"/>
                <w:szCs w:val="28"/>
              </w:rPr>
              <w:t>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561E9229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36" w:type="dxa"/>
          </w:tcPr>
          <w:p w14:paraId="620654B2" w14:textId="7B5E7747" w:rsidR="00011F3E" w:rsidRPr="00367C74" w:rsidRDefault="009D6F30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</w:t>
            </w:r>
            <w:r w:rsidR="00011F3E">
              <w:rPr>
                <w:color w:val="0000FF"/>
                <w:sz w:val="28"/>
                <w:szCs w:val="28"/>
              </w:rPr>
              <w:t>.05.202</w:t>
            </w:r>
            <w:r>
              <w:rPr>
                <w:color w:val="0000FF"/>
                <w:sz w:val="28"/>
                <w:szCs w:val="28"/>
              </w:rPr>
              <w:t>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59242CD5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9D6F30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03.04.2024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60-З п. 161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 xml:space="preserve">Московская область, с. Каринское, Российская Федерация, Одинцовский городской округ 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755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50:20:0080423:884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603DAC53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полностью расположен: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Кубинка;</w:t>
      </w:r>
    </w:p>
    <w:p w14:paraId="1F32BCAC" w14:textId="7AE5E2E0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полностью расположен в 3 поясе ЗСО источников питьевого и хозяйственно-бытового водоснабжения;</w:t>
      </w:r>
      <w:r>
        <w:rPr>
          <w:color w:val="0000FF"/>
          <w:sz w:val="22"/>
          <w:szCs w:val="22"/>
        </w:rPr>
        <w:br/>
        <w:t xml:space="preserve">- земельный участок расположен в зоне с особыми условиями использования территории в соответствии </w:t>
      </w:r>
      <w:r w:rsidR="00227C6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решением Исполкома Моссовета и Мособлисполкома от 17.04.1980 № 500-1143; постановлением Правительства Москвы и Правительства МО от 17.12.2019 № 1705-ПП/970/44 (ред. от 30.11.2021).</w:t>
      </w:r>
    </w:p>
    <w:p w14:paraId="19DB4AC3" w14:textId="0CCFE938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28BA2547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Федерации,</w:t>
      </w:r>
    </w:p>
    <w:p w14:paraId="0CDFF629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санитарно-защитной зоны».</w:t>
      </w:r>
    </w:p>
    <w:p w14:paraId="774D77C5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Федерации,</w:t>
      </w:r>
    </w:p>
    <w:p w14:paraId="64187820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Москвы и Правительства МО от 17.12.2019 № 1705-ПП/970/44 «О зонах санитарной охраны источников питьевого и хозяйственно-бытового водоснабжения на территории города Москвы и Московской области»,</w:t>
      </w:r>
    </w:p>
    <w:p w14:paraId="09AC2C92" w14:textId="77777777" w:rsidR="00227C61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в границах ЛПЗП»,</w:t>
      </w:r>
    </w:p>
    <w:p w14:paraId="60C1F0D4" w14:textId="2D369E14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-СанПиН 2.1.4.1110-02 «Зоны санитарной охраны источников водоснабжения и водопроводов питьевого назначения».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235B3238" w14:textId="77777777" w:rsidR="00227C61" w:rsidRPr="00E37762" w:rsidRDefault="00227C61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27044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2ABC79D" w14:textId="77777777" w:rsidR="009D6F30" w:rsidRPr="009D6F30" w:rsidRDefault="009D6F30" w:rsidP="009D6F3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D6F30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D6F30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315ACC6" w14:textId="43B66433" w:rsidR="009D6F30" w:rsidRPr="009D6F30" w:rsidRDefault="009D6F30" w:rsidP="009D6F3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D6F30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861B4B" w:rsidRPr="00861B4B">
        <w:rPr>
          <w:b/>
          <w:color w:val="0000FF"/>
          <w:sz w:val="22"/>
          <w:szCs w:val="22"/>
        </w:rPr>
        <w:t>25.10.2023</w:t>
      </w:r>
      <w:r w:rsidRPr="009D6F30">
        <w:rPr>
          <w:b/>
          <w:color w:val="0000FF"/>
          <w:sz w:val="22"/>
          <w:szCs w:val="22"/>
        </w:rPr>
        <w:t>;</w:t>
      </w:r>
    </w:p>
    <w:p w14:paraId="6A365D72" w14:textId="2FA5CAB9" w:rsidR="009D6F30" w:rsidRPr="009D6F30" w:rsidRDefault="009D6F30" w:rsidP="009D6F30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Арендодателя http://odin.ru: </w:t>
      </w:r>
      <w:r w:rsidR="00861B4B" w:rsidRPr="00861B4B">
        <w:rPr>
          <w:b/>
          <w:color w:val="0000FF"/>
          <w:sz w:val="22"/>
          <w:szCs w:val="22"/>
        </w:rPr>
        <w:t>24.10.2023</w:t>
      </w:r>
      <w:bookmarkStart w:id="12" w:name="_GoBack"/>
      <w:bookmarkEnd w:id="12"/>
      <w:r w:rsidRPr="009D6F30">
        <w:rPr>
          <w:bCs/>
          <w:color w:val="0000FF"/>
          <w:sz w:val="22"/>
          <w:szCs w:val="22"/>
        </w:rPr>
        <w:t>.</w:t>
      </w:r>
    </w:p>
    <w:p w14:paraId="4B678278" w14:textId="77777777" w:rsidR="009D6F30" w:rsidRDefault="009D6F30" w:rsidP="009D6F30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1 697 307,95 руб. (Один миллион шестьсот девяносто семь тысяч триста семь руб. 95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50 919,23 руб. (Пятьдесят тысяч девятьсот девятнадцать руб. 23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1 697 307,95 руб. (Один миллион шестьсот девяносто семь тысяч триста семь руб. 95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08.04.2024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lastRenderedPageBreak/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75445D5D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9D6F30">
        <w:rPr>
          <w:b/>
          <w:color w:val="0000FF"/>
          <w:sz w:val="22"/>
          <w:szCs w:val="22"/>
        </w:rPr>
        <w:t>14</w:t>
      </w:r>
      <w:r>
        <w:rPr>
          <w:b/>
          <w:color w:val="0000FF"/>
          <w:sz w:val="22"/>
          <w:szCs w:val="22"/>
        </w:rPr>
        <w:t>.05.202</w:t>
      </w:r>
      <w:r w:rsidR="009D6F30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23DC46C9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</w:t>
      </w:r>
      <w:r w:rsidR="009D6F30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.05.202</w:t>
      </w:r>
      <w:r w:rsidR="009D6F30">
        <w:rPr>
          <w:b/>
          <w:color w:val="0000FF"/>
          <w:sz w:val="22"/>
          <w:szCs w:val="22"/>
        </w:rPr>
        <w:t>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539C6573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9D6F30">
        <w:rPr>
          <w:b/>
          <w:color w:val="0000FF"/>
          <w:sz w:val="22"/>
          <w:szCs w:val="22"/>
        </w:rPr>
        <w:t>16</w:t>
      </w:r>
      <w:r>
        <w:rPr>
          <w:b/>
          <w:color w:val="0000FF"/>
          <w:sz w:val="22"/>
          <w:szCs w:val="22"/>
        </w:rPr>
        <w:t>.05.202</w:t>
      </w:r>
      <w:r w:rsidR="009D6F30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2623ACD9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9D6F30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9D6F30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lastRenderedPageBreak/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7B4E02BF" w14:textId="7323E733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.3. </w:t>
      </w:r>
      <w:r w:rsidR="00225936" w:rsidRPr="000E3CE0">
        <w:rPr>
          <w:bCs/>
          <w:sz w:val="22"/>
          <w:szCs w:val="22"/>
        </w:rPr>
        <w:t>Процедура аукциона проводится в день и время, указанные в пункте 2.11 Извещения. Время проведения аукциона не должно совпадать со временем проведения профилактических работ на электронной площадке.</w:t>
      </w:r>
    </w:p>
    <w:p w14:paraId="7ACC44D5" w14:textId="08B0A1AD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 xml:space="preserve">.4. </w:t>
      </w:r>
      <w:r w:rsidR="00225936" w:rsidRPr="000E3CE0">
        <w:rPr>
          <w:bCs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установленные пунктом 2.5 Извещения.</w:t>
      </w:r>
    </w:p>
    <w:p w14:paraId="09798B81" w14:textId="6E49E43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014E7377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</w:t>
      </w:r>
      <w:r w:rsidR="00D4021C" w:rsidRPr="001C73F0">
        <w:rPr>
          <w:sz w:val="22"/>
          <w:szCs w:val="22"/>
          <w:lang w:eastAsia="en-US"/>
        </w:rPr>
        <w:t xml:space="preserve">В соответствии с Регламентом и Инструкциями Участники получают уведомления </w:t>
      </w:r>
      <w:r w:rsidR="00D4021C">
        <w:rPr>
          <w:sz w:val="22"/>
          <w:szCs w:val="22"/>
          <w:lang w:eastAsia="en-US"/>
        </w:rPr>
        <w:br/>
      </w:r>
      <w:r w:rsidR="00D4021C" w:rsidRPr="001C73F0">
        <w:rPr>
          <w:sz w:val="22"/>
          <w:szCs w:val="22"/>
          <w:lang w:eastAsia="en-US"/>
        </w:rPr>
        <w:t>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CFBD74B" w14:textId="77777777" w:rsidR="009D6F30" w:rsidRPr="000E3CE0" w:rsidRDefault="009D6F30" w:rsidP="009D6F3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47F1217" w14:textId="77777777" w:rsidR="009D6F30" w:rsidRPr="0006565D" w:rsidRDefault="009D6F30" w:rsidP="009D6F3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9E5DEE3" w14:textId="77777777" w:rsidR="009D6F30" w:rsidRPr="000E3CE0" w:rsidRDefault="009D6F30" w:rsidP="009D6F3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72A47ED5" w14:textId="77777777" w:rsidR="009D6F30" w:rsidRPr="009D6F30" w:rsidRDefault="009D6F30" w:rsidP="009D6F3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BA29F73" w14:textId="77777777" w:rsidR="009D6F30" w:rsidRPr="009D6F30" w:rsidRDefault="009D6F30" w:rsidP="009D6F3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8CBD22D" w14:textId="77777777" w:rsidR="009D6F30" w:rsidRPr="000E3CE0" w:rsidRDefault="009D6F30" w:rsidP="009D6F3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36D63D63" w14:textId="77777777" w:rsidR="009D6F30" w:rsidRPr="009D6F30" w:rsidRDefault="009D6F30" w:rsidP="009D6F3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</w:t>
      </w:r>
      <w:r w:rsidRPr="009D6F30">
        <w:rPr>
          <w:sz w:val="22"/>
          <w:szCs w:val="22"/>
        </w:rPr>
        <w:t>участка в 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53FDCBEA" w14:textId="77777777" w:rsidR="009D6F30" w:rsidRPr="009D6F30" w:rsidRDefault="009D6F30" w:rsidP="009D6F3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12.9</w:t>
      </w:r>
      <w:r w:rsidRPr="009D6F30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4A84BEC0" w14:textId="77777777" w:rsidR="009D6F30" w:rsidRPr="009D6F30" w:rsidRDefault="009D6F30" w:rsidP="009D6F3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12.10.</w:t>
      </w:r>
      <w:r w:rsidRPr="009D6F30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9D6F30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9D6F30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196B76C" w14:textId="77777777" w:rsidR="009D6F30" w:rsidRPr="00E54C82" w:rsidRDefault="009D6F30" w:rsidP="009D6F3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12.11</w:t>
      </w:r>
      <w:r w:rsidRPr="009D6F30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</w:t>
      </w:r>
      <w:r w:rsidRPr="00643EC5">
        <w:rPr>
          <w:sz w:val="22"/>
          <w:szCs w:val="22"/>
        </w:rPr>
        <w:t xml:space="preserve">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26C3477B" w:rsidR="008D3265" w:rsidRPr="0008046F" w:rsidRDefault="00227C61" w:rsidP="00227C61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6"/>
      <w:bookmarkEnd w:id="7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2C384045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9D6F30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9D6F30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1DC97865" w:rsidR="008D3265" w:rsidRPr="00227C61" w:rsidRDefault="008E5EC1" w:rsidP="00227C61">
      <w:pPr>
        <w:suppressAutoHyphens w:val="0"/>
      </w:pPr>
      <w:r>
        <w:br w:type="page"/>
      </w:r>
      <w:bookmarkEnd w:id="37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0071CC2A" w14:textId="77777777" w:rsidR="0002198D" w:rsidRDefault="0002198D"/>
    <w:sectPr w:rsidR="0002198D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6E52B" w14:textId="77777777" w:rsidR="00123104" w:rsidRDefault="00123104">
      <w:r>
        <w:separator/>
      </w:r>
    </w:p>
  </w:endnote>
  <w:endnote w:type="continuationSeparator" w:id="0">
    <w:p w14:paraId="75F80F02" w14:textId="77777777" w:rsidR="00123104" w:rsidRDefault="0012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362" w:rsidRPr="006F3362">
          <w:rPr>
            <w:noProof/>
            <w:lang w:val="ru-RU"/>
          </w:rPr>
          <w:t>6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A61D" w14:textId="77777777" w:rsidR="00123104" w:rsidRDefault="00123104">
      <w:r>
        <w:separator/>
      </w:r>
    </w:p>
  </w:footnote>
  <w:footnote w:type="continuationSeparator" w:id="0">
    <w:p w14:paraId="02D0D9DA" w14:textId="77777777" w:rsidR="00123104" w:rsidRDefault="00123104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98D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27C6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1B4B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6F30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  <w15:docId w15:val="{2F5DC701-3EAE-4B44-8605-5E9F27A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5.xml><?xml version="1.0" encoding="utf-8"?>
<ds:datastoreItem xmlns:ds="http://schemas.openxmlformats.org/officeDocument/2006/customXml" ds:itemID="{6D5E52F5-95DA-4F21-88F7-EFE9C59B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13</Pages>
  <Words>6203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41482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Теслина Анна Сергеевна</cp:lastModifiedBy>
  <cp:revision>367</cp:revision>
  <cp:lastPrinted>2024-04-05T07:30:00Z</cp:lastPrinted>
  <dcterms:created xsi:type="dcterms:W3CDTF">2021-05-28T06:22:00Z</dcterms:created>
  <dcterms:modified xsi:type="dcterms:W3CDTF">2025-04-04T05:41:00Z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